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Default Extension="jpg" ContentType="image/jpg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before="100"/>
        <w:ind w:left="107"/>
      </w:pPr>
      <w:r>
        <w:pict>
          <v:shape type="#_x0000_t75" style="width:538.58pt;height:762.16pt">
            <v:imagedata o:title="" r:id="rId4"/>
          </v:shape>
        </w:pict>
      </w:r>
      <w:r>
        <w:rPr>
          <w:rFonts w:cs="Times New Roman" w:hAnsi="Times New Roman" w:eastAsia="Times New Roman" w:ascii="Times New Roman"/>
          <w:sz w:val="20"/>
          <w:szCs w:val="20"/>
        </w:rPr>
      </w:r>
    </w:p>
    <w:sectPr>
      <w:type w:val="continuous"/>
      <w:pgSz w:w="11920" w:h="16840"/>
      <w:pgMar w:top="680" w:bottom="280" w:left="460" w:right="460"/>
    </w:sectPr>
  </w:body>
</w:document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theme" Target="theme/theme1.xml"/><Relationship Id="rId4" Type="http://schemas.openxmlformats.org/officeDocument/2006/relationships/image" Target="media\image1.jpg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